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67"/>
        <w:ind w:left="120"/>
      </w:pP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sz w:val="32"/>
          <w:szCs w:val="32"/>
        </w:rPr>
        <w:t>X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3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0000FF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6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b/>
          <w:color w:val="0000FF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–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red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0000FF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480"/>
      </w:pP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color w:val="0000FF"/>
          <w:spacing w:val="4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L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u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8"/>
          <w:szCs w:val="28"/>
          <w:u w:val="thick" w:color="0000FF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d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u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8"/>
          <w:szCs w:val="28"/>
          <w:u w:val="thick" w:color="0000FF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c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  <w:t>r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3"/>
          <w:w w:val="100"/>
          <w:position w:val="-1"/>
          <w:sz w:val="28"/>
          <w:szCs w:val="28"/>
          <w:u w:val="thick" w:color="0000FF"/>
        </w:rPr>
        <w:t>m</w:t>
      </w:r>
      <w:r>
        <w:rPr>
          <w:rFonts w:cs="Times New Roman" w:hAnsi="Times New Roman" w:eastAsia="Times New Roman" w:ascii="Times New Roman"/>
          <w:b/>
          <w:color w:val="0000FF"/>
          <w:spacing w:val="-3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80"/>
      </w:pPr>
      <w:r>
        <w:rPr>
          <w:rFonts w:cs="Times New Roman" w:hAnsi="Times New Roman" w:eastAsia="Times New Roman" w:ascii="Times New Roman"/>
          <w:w w:val="31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NumType w:start="1"/>
          <w:pgMar w:footer="254" w:header="0" w:top="640" w:bottom="280" w:left="420" w:right="640"/>
          <w:footerReference w:type="default" r:id="rId3"/>
          <w:pgSz w:w="1190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 w:right="9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852" w:right="1092" w:firstLine="2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SVT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17" w:right="220" w:firstLine="2"/>
        <w:sectPr>
          <w:type w:val="continuous"/>
          <w:pgSz w:w="11900" w:h="16840"/>
          <w:pgMar w:top="640" w:bottom="280" w:left="420" w:right="640"/>
          <w:cols w:num="2" w:equalWidth="off">
            <w:col w:w="6289" w:space="1064"/>
            <w:col w:w="3487"/>
          </w:cols>
        </w:sectPr>
      </w:pPr>
      <w:r>
        <w:pict>
          <v:group style="position:absolute;margin-left:379.99pt;margin-top:-34.8747pt;width:179.86pt;height:167.14pt;mso-position-horizontal-relative:page;mso-position-vertical-relative:paragraph;z-index:-649" coordorigin="7600,-697" coordsize="3597,3343">
            <v:group style="position:absolute;left:7610;top:-687;width:3576;height:0" coordorigin="7610,-687" coordsize="3576,0">
              <v:shape style="position:absolute;left:7610;top:-687;width:3576;height:0" coordorigin="7610,-687" coordsize="3576,0" path="m7610,-687l11186,-687e" filled="f" stroked="t" strokeweight="0.58pt" strokecolor="#000000">
                <v:path arrowok="t"/>
              </v:shape>
              <v:group style="position:absolute;left:7606;top:-692;width:0;height:3331" coordorigin="7606,-692" coordsize="0,3331">
                <v:shape style="position:absolute;left:7606;top:-692;width:0;height:3331" coordorigin="7606,-692" coordsize="0,3331" path="m7606,-692l7606,2640e" filled="f" stroked="t" strokeweight="0.58pt" strokecolor="#000000">
                  <v:path arrowok="t"/>
                </v:shape>
                <v:group style="position:absolute;left:7610;top:2635;width:3576;height:0" coordorigin="7610,2635" coordsize="3576,0">
                  <v:shape style="position:absolute;left:7610;top:2635;width:3576;height:0" coordorigin="7610,2635" coordsize="3576,0" path="m7610,2635l11186,2635e" filled="f" stroked="t" strokeweight="0.58pt" strokecolor="#000000">
                    <v:path arrowok="t"/>
                  </v:shape>
                  <v:group style="position:absolute;left:11191;top:-692;width:0;height:3331" coordorigin="11191,-692" coordsize="0,3331">
                    <v:shape style="position:absolute;left:11191;top:-692;width:0;height:3331" coordorigin="11191,-692" coordsize="0,3331" path="m11191,-692l11191,2640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élèves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llé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25pt;margin-top:0pt;width:577.75pt;height:215.28pt;mso-position-horizontal-relative:page;mso-position-vertical-relative:page;z-index:-650" coordorigin="345,0" coordsize="11555,4306">
            <v:shape type="#_x0000_t75" style="position:absolute;left:7596;top:0;width:4990;height:4306">
              <v:imagedata o:title="" r:id="rId4"/>
            </v:shape>
            <v:group style="position:absolute;left:360;top:1162;width:8232;height:0" coordorigin="360,1162" coordsize="8232,0">
              <v:shape style="position:absolute;left:360;top:1162;width:8232;height:0" coordorigin="360,1162" coordsize="8232,0" path="m360,1162l8592,1162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480"/>
      </w:pPr>
      <w:r>
        <w:rPr>
          <w:rFonts w:cs="Times New Roman" w:hAnsi="Times New Roman" w:eastAsia="Times New Roman" w:ascii="Times New Roman"/>
          <w:w w:val="3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 w:right="63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 w:right="72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 w:right="61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H1N1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H5N1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 w:right="6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 w:right="1141"/>
        <w:sectPr>
          <w:type w:val="continuous"/>
          <w:pgSz w:w="11900" w:h="16840"/>
          <w:pgMar w:top="640" w:bottom="280" w:left="420" w:right="6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CD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18h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»)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143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6958"/>
      </w:pPr>
      <w:r>
        <w:pict>
          <v:shape type="#_x0000_t75" style="position:absolute;margin-left:62.4pt;margin-top:-214.027pt;width:303.48pt;height:226.68pt;mso-position-horizontal-relative:page;mso-position-vertical-relative:paragraph;z-index:-648">
            <v:imagedata o:title="" r:id="rId6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919"/>
        <w:sectPr>
          <w:pgMar w:header="0" w:footer="254" w:top="2180" w:bottom="280" w:left="420" w:right="0"/>
          <w:headerReference w:type="default" r:id="rId5"/>
          <w:pgSz w:w="11900" w:h="16840"/>
        </w:sectPr>
      </w:pPr>
      <w:r>
        <w:pict>
          <v:shape type="#_x0000_t75" style="position:absolute;margin-left:62.4pt;margin-top:-214.387pt;width:301.56pt;height:227.04pt;mso-position-horizontal-relative:page;mso-position-vertical-relative:paragraph;z-index:-647">
            <v:imagedata o:title="" r:id="rId7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73.32pt;margin-top:0pt;width:221.68pt;height:386.4pt;mso-position-horizontal-relative:page;mso-position-vertical-relative:page;z-index:-646" coordorigin="7466,0" coordsize="4434,7728">
            <v:shape type="#_x0000_t75" style="position:absolute;left:7985;top:0;width:4932;height:3910">
              <v:imagedata o:title="" r:id="rId10"/>
            </v:shape>
            <v:shape type="#_x0000_t75" style="position:absolute;left:7466;top:3192;width:3038;height:4536">
              <v:imagedata o:title="" r:id="rId11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28"/>
      </w:pPr>
      <w:r>
        <w:pict>
          <v:shape type="#_x0000_t75" style="width:301.92pt;height:226.8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300"/>
        <w:ind w:left="120"/>
      </w:pP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28"/>
      </w:pPr>
      <w:r>
        <w:pict>
          <v:shape type="#_x0000_t75" style="width:441.36pt;height:331.08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20"/>
        <w:sectPr>
          <w:pgMar w:header="0" w:footer="0" w:top="1580" w:bottom="0" w:left="420" w:right="640"/>
          <w:headerReference w:type="default" r:id="rId8"/>
          <w:footerReference w:type="default" r:id="rId9"/>
          <w:pgSz w:w="11900" w:h="16840"/>
        </w:sectPr>
      </w:pP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F7F7F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7F7F7F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F7F7F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F7F7F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INNO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-1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7F7F7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F7F7F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F7F7F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F7F7F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F7F7F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F7F7F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F7F7F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tz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7F7F7F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6"/>
        <w:ind w:left="1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osag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1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"/>
      </w:pP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20"/>
        <w:ind w:left="1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pgNumType w:start="4"/>
          <w:pgMar w:header="0" w:footer="254" w:top="2180" w:bottom="280" w:left="420" w:right="0"/>
          <w:headerReference w:type="default" r:id="rId14"/>
          <w:footerReference w:type="default" r:id="rId15"/>
          <w:pgSz w:w="1190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ind w:left="120"/>
      </w:pPr>
      <w:r>
        <w:rPr>
          <w:rFonts w:cs="Lucida Sans Unicode" w:hAnsi="Lucida Sans Unicode" w:eastAsia="Lucida Sans Unicode" w:ascii="Lucida Sans Unicode"/>
          <w:spacing w:val="0"/>
          <w:w w:val="100"/>
          <w:position w:val="2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120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M.V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x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08" w:right="1183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17" w:right="860" w:firstLine="2"/>
        <w:sectPr>
          <w:type w:val="continuous"/>
          <w:pgSz w:w="11900" w:h="16840"/>
          <w:pgMar w:top="640" w:bottom="280" w:left="420" w:right="0"/>
          <w:cols w:num="2" w:equalWidth="off">
            <w:col w:w="6645" w:space="709"/>
            <w:col w:w="4126"/>
          </w:cols>
        </w:sectPr>
      </w:pPr>
      <w:r>
        <w:pict>
          <v:group style="position:absolute;margin-left:379.99pt;margin-top:-30.3147pt;width:179.86pt;height:140.5pt;mso-position-horizontal-relative:page;mso-position-vertical-relative:paragraph;z-index:-645" coordorigin="7600,-606" coordsize="3597,2810">
            <v:group style="position:absolute;left:7610;top:-596;width:3576;height:0" coordorigin="7610,-596" coordsize="3576,0">
              <v:shape style="position:absolute;left:7610;top:-596;width:3576;height:0" coordorigin="7610,-596" coordsize="3576,0" path="m7610,-596l11186,-596e" filled="f" stroked="t" strokeweight="0.58pt" strokecolor="#000000">
                <v:path arrowok="t"/>
              </v:shape>
              <v:group style="position:absolute;left:7606;top:-600;width:0;height:2798" coordorigin="7606,-600" coordsize="0,2798">
                <v:shape style="position:absolute;left:7606;top:-600;width:0;height:2798" coordorigin="7606,-600" coordsize="0,2798" path="m7606,-600l7606,2198e" filled="f" stroked="t" strokeweight="0.58pt" strokecolor="#000000">
                  <v:path arrowok="t"/>
                </v:shape>
                <v:group style="position:absolute;left:7610;top:2193;width:3576;height:0" coordorigin="7610,2193" coordsize="3576,0">
                  <v:shape style="position:absolute;left:7610;top:2193;width:3576;height:0" coordorigin="7610,2193" coordsize="3576,0" path="m7610,2193l11186,2193e" filled="f" stroked="t" strokeweight="0.58pt" strokecolor="#000000">
                    <v:path arrowok="t"/>
                  </v:shape>
                  <v:group style="position:absolute;left:11191;top:-600;width:0;height:2798" coordorigin="11191,-600" coordsize="0,2798">
                    <v:shape style="position:absolute;left:11191;top:-600;width:0;height:2798" coordorigin="11191,-600" coordsize="0,2798" path="m11191,-600l11191,2198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élèves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llé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1"/>
        <w:ind w:left="840" w:right="3439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0" w:right="699" w:hanging="36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0" w:right="700" w:hanging="36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480"/>
        <w:sectPr>
          <w:type w:val="continuous"/>
          <w:pgSz w:w="11900" w:h="16840"/>
          <w:pgMar w:top="640" w:bottom="280" w:left="420" w:right="0"/>
        </w:sectPr>
      </w:pPr>
      <w:r>
        <w:rPr>
          <w:rFonts w:cs="Lucida Sans Unicode" w:hAnsi="Lucida Sans Unicode" w:eastAsia="Lucida Sans Unicode" w:ascii="Lucida Sans Unicode"/>
          <w:spacing w:val="0"/>
          <w:w w:val="100"/>
          <w:position w:val="-2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-4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-41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908" w:right="17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374" w:right="2248"/>
      </w:pPr>
      <w:r>
        <w:pict>
          <v:group style="position:absolute;margin-left:379.99pt;margin-top:639.67pt;width:179.86pt;height:139.54pt;mso-position-horizontal-relative:page;mso-position-vertical-relative:page;z-index:-644" coordorigin="7600,12793" coordsize="3597,2791">
            <v:group style="position:absolute;left:7610;top:12804;width:3576;height:0" coordorigin="7610,12804" coordsize="3576,0">
              <v:shape style="position:absolute;left:7610;top:12804;width:3576;height:0" coordorigin="7610,12804" coordsize="3576,0" path="m7610,12804l11186,12804e" filled="f" stroked="t" strokeweight="0.58pt" strokecolor="#000000">
                <v:path arrowok="t"/>
              </v:shape>
              <v:group style="position:absolute;left:7606;top:12799;width:0;height:2779" coordorigin="7606,12799" coordsize="0,2779">
                <v:shape style="position:absolute;left:7606;top:12799;width:0;height:2779" coordorigin="7606,12799" coordsize="0,2779" path="m7606,12799l7606,15578e" filled="f" stroked="t" strokeweight="0.58pt" strokecolor="#000000">
                  <v:path arrowok="t"/>
                </v:shape>
                <v:group style="position:absolute;left:7610;top:15574;width:3576;height:0" coordorigin="7610,15574" coordsize="3576,0">
                  <v:shape style="position:absolute;left:7610;top:15574;width:3576;height:0" coordorigin="7610,15574" coordsize="3576,0" path="m7610,15574l11186,15574e" filled="f" stroked="t" strokeweight="0.58pt" strokecolor="#000000">
                    <v:path arrowok="t"/>
                  </v:shape>
                  <v:group style="position:absolute;left:11191;top:12799;width:0;height:2779" coordorigin="11191,12799" coordsize="0,2779">
                    <v:shape style="position:absolute;left:11191;top:12799;width:0;height:2779" coordorigin="11191,12799" coordsize="0,2779" path="m11191,12799l11191,15578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17" w:right="860" w:firstLine="2"/>
        <w:sectPr>
          <w:type w:val="continuous"/>
          <w:pgSz w:w="11900" w:h="16840"/>
          <w:pgMar w:top="640" w:bottom="280" w:left="420" w:right="0"/>
          <w:cols w:num="2" w:equalWidth="off">
            <w:col w:w="6672" w:space="681"/>
            <w:col w:w="412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élèves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llé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8"/>
        <w:ind w:left="468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2771" w:hanging="36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3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480" w:right="16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sudoku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sudoku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 w:right="36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00"/>
        <w:ind w:left="480" w:right="188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480" w:right="4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80"/>
      </w:pPr>
      <w:r>
        <w:rPr>
          <w:rFonts w:cs="Times New Roman" w:hAnsi="Times New Roman" w:eastAsia="Times New Roman" w:ascii="Times New Roman"/>
          <w:w w:val="35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pgMar w:header="0" w:footer="254" w:top="1460" w:bottom="280" w:left="420" w:right="640"/>
          <w:headerReference w:type="default" r:id="rId16"/>
          <w:pgSz w:w="11900" w:h="16840"/>
        </w:sectPr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ind w:left="480"/>
      </w:pPr>
      <w:r>
        <w:pict>
          <v:shape type="#_x0000_t75" style="position:absolute;margin-left:390.6pt;margin-top:-0.0004pt;width:237.24pt;height:204.48pt;mso-position-horizontal-relative:page;mso-position-vertical-relative:page;z-index:-643">
            <v:imagedata o:title="" r:id="rId17"/>
          </v:shape>
        </w:pict>
      </w:r>
      <w:r>
        <w:rPr>
          <w:rFonts w:cs="Lucida Sans Unicode" w:hAnsi="Lucida Sans Unicode" w:eastAsia="Lucida Sans Unicode" w:ascii="Lucida Sans Unicode"/>
          <w:spacing w:val="0"/>
          <w:w w:val="100"/>
          <w:position w:val="2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80"/>
      </w:pP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 w:right="6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 w:right="320" w:hanging="36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 w:right="-4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56"/>
        <w:ind w:left="542" w:right="780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SVT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17" w:right="220" w:firstLine="2"/>
        <w:sectPr>
          <w:type w:val="continuous"/>
          <w:pgSz w:w="11900" w:h="16840"/>
          <w:pgMar w:top="640" w:bottom="280" w:left="420" w:right="640"/>
          <w:cols w:num="2" w:equalWidth="off">
            <w:col w:w="6673" w:space="680"/>
            <w:col w:w="3487"/>
          </w:cols>
        </w:sectPr>
      </w:pPr>
      <w:r>
        <w:pict>
          <v:group style="position:absolute;margin-left:379.99pt;margin-top:636.91pt;width:179.86pt;height:149.74pt;mso-position-horizontal-relative:page;mso-position-vertical-relative:page;z-index:-642" coordorigin="7600,12738" coordsize="3597,2995">
            <v:group style="position:absolute;left:7610;top:12749;width:3576;height:0" coordorigin="7610,12749" coordsize="3576,0">
              <v:shape style="position:absolute;left:7610;top:12749;width:3576;height:0" coordorigin="7610,12749" coordsize="3576,0" path="m7610,12749l11186,12749e" filled="f" stroked="t" strokeweight="0.58pt" strokecolor="#000000">
                <v:path arrowok="t"/>
              </v:shape>
              <v:group style="position:absolute;left:7606;top:12744;width:0;height:2983" coordorigin="7606,12744" coordsize="0,2983">
                <v:shape style="position:absolute;left:7606;top:12744;width:0;height:2983" coordorigin="7606,12744" coordsize="0,2983" path="m7606,12744l7606,15727e" filled="f" stroked="t" strokeweight="0.58pt" strokecolor="#000000">
                  <v:path arrowok="t"/>
                </v:shape>
                <v:group style="position:absolute;left:7610;top:15722;width:3576;height:0" coordorigin="7610,15722" coordsize="3576,0">
                  <v:shape style="position:absolute;left:7610;top:15722;width:3576;height:0" coordorigin="7610,15722" coordsize="3576,0" path="m7610,15722l11186,15722e" filled="f" stroked="t" strokeweight="0.58pt" strokecolor="#000000">
                    <v:path arrowok="t"/>
                  </v:shape>
                  <v:group style="position:absolute;left:11191;top:12744;width:0;height:2983" coordorigin="11191,12744" coordsize="0,2983">
                    <v:shape style="position:absolute;left:11191;top:12744;width:0;height:2983" coordorigin="11191,12744" coordsize="0,2983" path="m11191,12744l11191,15727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élèves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llé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pict>
          <v:shape type="#_x0000_t75" style="position:absolute;margin-left:381.24pt;margin-top:-0.0004pt;width:246.6pt;height:213.48pt;mso-position-horizontal-relative:page;mso-position-vertical-relative:page;z-index:-641">
            <v:imagedata o:title="" r:id="rId20"/>
          </v:shape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02"/>
        <w:ind w:left="580" w:right="3814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osag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1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00"/>
      </w:pP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20" w:right="9605"/>
      </w:pPr>
      <w:r>
        <w:rPr>
          <w:rFonts w:cs="Times New Roman" w:hAnsi="Times New Roman" w:eastAsia="Times New Roman" w:ascii="Times New Roman"/>
          <w:b/>
          <w:color w:val="0000FF"/>
          <w:sz w:val="28"/>
          <w:szCs w:val="28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  <w:t>H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8"/>
          <w:szCs w:val="28"/>
          <w:u w:val="thick" w:color="0000FF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8"/>
          <w:szCs w:val="28"/>
          <w:u w:val="thick" w:color="0000FF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  <w:t>t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8"/>
          <w:szCs w:val="28"/>
          <w:u w:val="thick" w:color="0000FF"/>
        </w:rPr>
        <w:t>o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8"/>
          <w:szCs w:val="28"/>
          <w:u w:val="thick" w:color="0000FF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  <w:t>r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9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5N1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H1N1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350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9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 w:right="23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9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œur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0" w:right="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81" w:hRule="exact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59" w:right="162" w:hanging="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élèves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llé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59" w:right="162" w:hanging="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élèves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llé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59" w:right="162" w:hanging="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élèves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llé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58" w:right="158" w:hanging="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élèves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llé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6" w:hRule="exact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72" w:right="37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" w:lineRule="exact" w:line="220"/>
              <w:ind w:left="987" w:right="993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97" w:right="49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" w:lineRule="exact" w:line="220"/>
              <w:ind w:left="627" w:right="630" w:firstLine="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02" w:right="6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cal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" w:lineRule="exact" w:line="220"/>
              <w:ind w:left="690" w:right="689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NUS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çais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NumType w:start="6"/>
          <w:pgMar w:header="0" w:footer="254" w:top="880" w:bottom="280" w:left="320" w:right="600"/>
          <w:headerReference w:type="default" r:id="rId18"/>
          <w:footerReference w:type="default" r:id="rId19"/>
          <w:pgSz w:w="11900" w:h="16840"/>
        </w:sectPr>
      </w:pP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480"/>
      </w:pP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color w:val="0000FF"/>
          <w:spacing w:val="4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8"/>
          <w:szCs w:val="28"/>
          <w:u w:val="thick" w:color="0000FF"/>
        </w:rPr>
        <w:t>F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u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8"/>
          <w:szCs w:val="28"/>
          <w:u w:val="thick" w:color="0000FF"/>
        </w:rPr>
        <w:t>l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  <w:t>l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d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  <w:t>r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  <w:t>o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u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t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  <w:t>d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s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position w:val="-1"/>
          <w:sz w:val="28"/>
          <w:szCs w:val="28"/>
          <w:u w:val="thick" w:color="0000FF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T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  <w:u w:val="thick" w:color="0000FF"/>
        </w:rPr>
        <w:t>P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22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8" w:right="2247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oga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left"/>
        <w:spacing w:lineRule="exact" w:line="320"/>
        <w:ind w:left="828"/>
      </w:pP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3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5"/>
          <w:position w:val="3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28"/>
      </w:pP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usp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ps)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color w:val="FF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8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4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11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udoku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ind w:left="828"/>
      </w:pPr>
      <w:r>
        <w:rPr>
          <w:rFonts w:cs="Lucida Sans Unicode" w:hAnsi="Lucida Sans Unicode" w:eastAsia="Lucida Sans Unicode" w:ascii="Lucida Sans Unicode"/>
          <w:spacing w:val="3"/>
          <w:w w:val="100"/>
          <w:position w:val="2"/>
          <w:sz w:val="24"/>
          <w:szCs w:val="24"/>
        </w:rPr>
        <w:t>⇒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28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H5N1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H1N1.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color w:val="FF000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 w:right="1083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ava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»,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98" w:right="590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3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3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  <w:sectPr>
          <w:pgMar w:header="0" w:footer="254" w:top="800" w:bottom="280" w:left="420" w:right="0"/>
          <w:headerReference w:type="default" r:id="rId21"/>
          <w:pgSz w:w="1190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6" w:right="36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8" w:right="2484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98" w:right="518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3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6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6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8"/>
      </w:pP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oga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 w:right="700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color w:val="6F2FA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color w:val="6F2FA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6F2FA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</w:pP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0" w:right="697" w:hanging="36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0" w:right="701" w:hanging="360"/>
      </w:pPr>
      <w:r>
        <w:rPr>
          <w:rFonts w:cs="Times New Roman" w:hAnsi="Times New Roman" w:eastAsia="Times New Roman" w:ascii="Times New Roman"/>
          <w:w w:val="3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 w:right="698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FF0000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FF0000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 w:right="695"/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voy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b/>
          <w:color w:val="FF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965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  <w:sectPr>
          <w:pgMar w:header="0" w:footer="254" w:top="800" w:bottom="280" w:left="420" w:right="0"/>
          <w:headerReference w:type="default" r:id="rId22"/>
          <w:pgSz w:w="11900" w:h="16840"/>
        </w:sectPr>
      </w:pP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840"/>
      </w:pP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osag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6F2FA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color w:val="6F2FA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6F2FA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6F2FA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6F2FA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6F2FA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F2FA0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58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13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ind w:left="828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2"/>
          <w:sz w:val="24"/>
          <w:szCs w:val="24"/>
        </w:rPr>
        <w:t>⇒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2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/>
      </w:pPr>
      <w:r>
        <w:pict>
          <v:shape type="#_x0000_t75" style="position:absolute;margin-left:269.28pt;margin-top:158.923pt;width:33.84pt;height:33.84pt;mso-position-horizontal-relative:page;mso-position-vertical-relative:paragraph;z-index:-639">
            <v:imagedata o:title="" r:id="rId24"/>
          </v:shape>
        </w:pic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8" w:right="739"/>
      </w:pP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FF000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2"/>
        <w:ind w:right="120"/>
      </w:pPr>
      <w:r>
        <w:pict>
          <v:group style="position:absolute;margin-left:310.32pt;margin-top:-29.1227pt;width:122.4pt;height:39.6pt;mso-position-horizontal-relative:page;mso-position-vertical-relative:paragraph;z-index:-638" coordorigin="6206,-582" coordsize="2448,792">
            <v:shape type="#_x0000_t75" style="position:absolute;left:8021;top:123;width:86;height:86">
              <v:imagedata o:title="" r:id="rId25"/>
            </v:shape>
            <v:shape type="#_x0000_t75" style="position:absolute;left:6206;top:-582;width:2448;height:792">
              <v:imagedata o:title="" r:id="rId26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2010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Bernard MT Condensed" w:hAnsi="Bernard MT Condensed" w:eastAsia="Bernard MT Condensed" w:ascii="Bernard MT Condensed"/>
          <w:sz w:val="44"/>
          <w:szCs w:val="44"/>
        </w:rPr>
        <w:jc w:val="left"/>
        <w:spacing w:lineRule="exact" w:line="500"/>
        <w:ind w:left="1258"/>
      </w:pP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3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0</w:t>
      </w:r>
      <w:r>
        <w:rPr>
          <w:rFonts w:cs="Bernard MT Condensed" w:hAnsi="Bernard MT Condensed" w:eastAsia="Bernard MT Condensed" w:ascii="Bernard MT Condensed"/>
          <w:spacing w:val="-2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a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n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s</w:t>
      </w:r>
      <w:r>
        <w:rPr>
          <w:rFonts w:cs="Bernard MT Condensed" w:hAnsi="Bernard MT Condensed" w:eastAsia="Bernard MT Condensed" w:ascii="Bernard MT Condensed"/>
          <w:spacing w:val="-6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d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e</w:t>
      </w:r>
      <w:r>
        <w:rPr>
          <w:rFonts w:cs="Bernard MT Condensed" w:hAnsi="Bernard MT Condensed" w:eastAsia="Bernard MT Condensed" w:ascii="Bernard MT Condensed"/>
          <w:spacing w:val="-3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r</w:t>
      </w:r>
      <w:r>
        <w:rPr>
          <w:rFonts w:cs="Bernard MT Condensed" w:hAnsi="Bernard MT Condensed" w:eastAsia="Bernard MT Condensed" w:ascii="Bernard MT Condensed"/>
          <w:spacing w:val="-2"/>
          <w:w w:val="100"/>
          <w:position w:val="-2"/>
          <w:sz w:val="44"/>
          <w:szCs w:val="44"/>
        </w:rPr>
        <w:t>é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c</w:t>
      </w:r>
      <w:r>
        <w:rPr>
          <w:rFonts w:cs="Bernard MT Condensed" w:hAnsi="Bernard MT Condensed" w:eastAsia="Bernard MT Condensed" w:ascii="Bernard MT Condensed"/>
          <w:spacing w:val="-2"/>
          <w:w w:val="100"/>
          <w:position w:val="-2"/>
          <w:sz w:val="44"/>
          <w:szCs w:val="44"/>
        </w:rPr>
        <w:t>l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u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s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i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o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n</w:t>
      </w:r>
      <w:r>
        <w:rPr>
          <w:rFonts w:cs="Bernard MT Condensed" w:hAnsi="Bernard MT Condensed" w:eastAsia="Bernard MT Condensed" w:ascii="Bernard MT Condensed"/>
          <w:spacing w:val="-13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c</w:t>
      </w:r>
      <w:r>
        <w:rPr>
          <w:rFonts w:cs="Bernard MT Condensed" w:hAnsi="Bernard MT Condensed" w:eastAsia="Bernard MT Condensed" w:ascii="Bernard MT Condensed"/>
          <w:spacing w:val="-2"/>
          <w:w w:val="100"/>
          <w:position w:val="-2"/>
          <w:sz w:val="44"/>
          <w:szCs w:val="44"/>
        </w:rPr>
        <w:t>r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i</w:t>
      </w:r>
      <w:r>
        <w:rPr>
          <w:rFonts w:cs="Bernard MT Condensed" w:hAnsi="Bernard MT Condensed" w:eastAsia="Bernard MT Condensed" w:ascii="Bernard MT Condensed"/>
          <w:spacing w:val="-1"/>
          <w:w w:val="100"/>
          <w:position w:val="-2"/>
          <w:sz w:val="44"/>
          <w:szCs w:val="44"/>
        </w:rPr>
        <w:t>m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i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n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e</w:t>
      </w:r>
      <w:r>
        <w:rPr>
          <w:rFonts w:cs="Bernard MT Condensed" w:hAnsi="Bernard MT Condensed" w:eastAsia="Bernard MT Condensed" w:ascii="Bernard MT Condensed"/>
          <w:spacing w:val="-2"/>
          <w:w w:val="100"/>
          <w:position w:val="-2"/>
          <w:sz w:val="44"/>
          <w:szCs w:val="44"/>
        </w:rPr>
        <w:t>l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l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e</w:t>
      </w:r>
      <w:r>
        <w:rPr>
          <w:rFonts w:cs="Bernard MT Condensed" w:hAnsi="Bernard MT Condensed" w:eastAsia="Bernard MT Condensed" w:ascii="Bernard MT Condensed"/>
          <w:spacing w:val="-16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p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o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u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r</w:t>
      </w:r>
      <w:r>
        <w:rPr>
          <w:rFonts w:cs="Bernard MT Condensed" w:hAnsi="Bernard MT Condensed" w:eastAsia="Bernard MT Condensed" w:ascii="Bernard MT Condensed"/>
          <w:spacing w:val="-7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S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e</w:t>
      </w:r>
      <w:r>
        <w:rPr>
          <w:rFonts w:cs="Bernard MT Condensed" w:hAnsi="Bernard MT Condensed" w:eastAsia="Bernard MT Condensed" w:ascii="Bernard MT Condensed"/>
          <w:spacing w:val="-2"/>
          <w:w w:val="100"/>
          <w:position w:val="-2"/>
          <w:sz w:val="44"/>
          <w:szCs w:val="44"/>
        </w:rPr>
        <w:t>r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g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e</w:t>
      </w:r>
      <w:r>
        <w:rPr>
          <w:rFonts w:cs="Bernard MT Condensed" w:hAnsi="Bernard MT Condensed" w:eastAsia="Bernard MT Condensed" w:ascii="Bernard MT Condensed"/>
          <w:spacing w:val="-10"/>
          <w:w w:val="100"/>
          <w:position w:val="-2"/>
          <w:sz w:val="44"/>
          <w:szCs w:val="44"/>
        </w:rPr>
        <w:t> </w:t>
      </w:r>
      <w:r>
        <w:rPr>
          <w:rFonts w:cs="Bernard MT Condensed" w:hAnsi="Bernard MT Condensed" w:eastAsia="Bernard MT Condensed" w:ascii="Bernard MT Condensed"/>
          <w:spacing w:val="1"/>
          <w:w w:val="100"/>
          <w:position w:val="-2"/>
          <w:sz w:val="44"/>
          <w:szCs w:val="44"/>
        </w:rPr>
        <w:t>V</w:t>
      </w:r>
      <w:r>
        <w:rPr>
          <w:rFonts w:cs="Bernard MT Condensed" w:hAnsi="Bernard MT Condensed" w:eastAsia="Bernard MT Condensed" w:ascii="Bernard MT Condensed"/>
          <w:spacing w:val="-1"/>
          <w:w w:val="100"/>
          <w:position w:val="-2"/>
          <w:sz w:val="44"/>
          <w:szCs w:val="44"/>
        </w:rPr>
        <w:t>I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R</w:t>
      </w:r>
      <w:r>
        <w:rPr>
          <w:rFonts w:cs="Bernard MT Condensed" w:hAnsi="Bernard MT Condensed" w:eastAsia="Bernard MT Condensed" w:ascii="Bernard MT Condensed"/>
          <w:spacing w:val="-1"/>
          <w:w w:val="100"/>
          <w:position w:val="-2"/>
          <w:sz w:val="44"/>
          <w:szCs w:val="44"/>
        </w:rPr>
        <w:t>L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-2"/>
          <w:sz w:val="44"/>
          <w:szCs w:val="44"/>
        </w:rPr>
        <w:t>OT</w:t>
      </w:r>
      <w:r>
        <w:rPr>
          <w:rFonts w:cs="Bernard MT Condensed" w:hAnsi="Bernard MT Condensed" w:eastAsia="Bernard MT Condensed" w:ascii="Bernard MT Condensed"/>
          <w:spacing w:val="0"/>
          <w:w w:val="100"/>
          <w:position w:val="0"/>
          <w:sz w:val="44"/>
          <w:szCs w:val="4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254" w:top="640" w:bottom="280" w:left="420" w:right="620"/>
          <w:headerReference w:type="default" r:id="rId23"/>
          <w:pgSz w:w="11900" w:h="1684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80" w:right="-17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élèves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llé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8" w:right="294"/>
      </w:pPr>
      <w:r>
        <w:pict>
          <v:group style="position:absolute;margin-left:21.31pt;margin-top:-150.847pt;width:122.98pt;height:192.94pt;mso-position-horizontal-relative:page;mso-position-vertical-relative:paragraph;z-index:-637" coordorigin="426,-3017" coordsize="2460,3859">
            <v:group style="position:absolute;left:437;top:-3006;width:2438;height:0" coordorigin="437,-3006" coordsize="2438,0">
              <v:shape style="position:absolute;left:437;top:-3006;width:2438;height:0" coordorigin="437,-3006" coordsize="2438,0" path="m437,-3006l2875,-3006e" filled="f" stroked="t" strokeweight="0.58pt" strokecolor="#000000">
                <v:path arrowok="t"/>
              </v:shape>
              <v:group style="position:absolute;left:432;top:-3011;width:0;height:3847" coordorigin="432,-3011" coordsize="0,3847">
                <v:shape style="position:absolute;left:432;top:-3011;width:0;height:3847" coordorigin="432,-3011" coordsize="0,3847" path="m432,-3011l432,836e" filled="f" stroked="t" strokeweight="0.58pt" strokecolor="#000000">
                  <v:path arrowok="t"/>
                </v:shape>
                <v:group style="position:absolute;left:437;top:831;width:2438;height:0" coordorigin="437,831" coordsize="2438,0">
                  <v:shape style="position:absolute;left:437;top:831;width:2438;height:0" coordorigin="437,831" coordsize="2438,0" path="m437,831l2875,831e" filled="f" stroked="t" strokeweight="0.58pt" strokecolor="#000000">
                    <v:path arrowok="t"/>
                  </v:shape>
                  <v:group style="position:absolute;left:2880;top:-3011;width:0;height:3847" coordorigin="2880,-3011" coordsize="0,3847">
                    <v:shape style="position:absolute;left:2880;top:-3011;width:0;height:3847" coordorigin="2880,-3011" coordsize="0,3847" path="m2880,-3011l2880,836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right="15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010.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80" w:right="155"/>
        <w:sectPr>
          <w:type w:val="continuous"/>
          <w:pgSz w:w="11900" w:h="16840"/>
          <w:pgMar w:top="640" w:bottom="280" w:left="420" w:right="620"/>
          <w:cols w:num="2" w:equalWidth="off">
            <w:col w:w="2275" w:space="492"/>
            <w:col w:w="8093"/>
          </w:cols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œu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1"/>
        <w:ind w:right="197"/>
      </w:pPr>
      <w:r>
        <w:pict>
          <v:shape type="#_x0000_t75" style="position:absolute;margin-left:408.6pt;margin-top:-0.0004pt;width:237.24pt;height:186.48pt;mso-position-horizontal-relative:page;mso-position-vertical-relative:page;z-index:-640">
            <v:imagedata o:title="" r:id="rId27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Fait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1900" w:h="16840"/>
      <w:pgMar w:top="640" w:bottom="280" w:left="420" w:right="6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pt;margin-top:818.318pt;width:138.497pt;height:11pt;mso-position-horizontal-relative:page;mso-position-vertical-relative:page;z-index:-6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4.64pt;margin-top:818.318pt;width:68.6337pt;height:11pt;mso-position-horizontal-relative:page;mso-position-vertical-relative:page;z-index:-64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1.44pt;margin-top:818.318pt;width:8.49742pt;height:11pt;mso-position-horizontal-relative:page;mso-position-vertical-relative:page;z-index:-6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pt;margin-top:818.318pt;width:138.497pt;height:11pt;mso-position-horizontal-relative:page;mso-position-vertical-relative:page;z-index:-64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4.64pt;margin-top:818.318pt;width:68.6337pt;height:11pt;mso-position-horizontal-relative:page;mso-position-vertical-relative:page;z-index:-64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1.44pt;margin-top:818.318pt;width:8.49742pt;height:11pt;mso-position-horizontal-relative:page;mso-position-vertical-relative:page;z-index:-6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pt;margin-top:818.318pt;width:138.497pt;height:11pt;mso-position-horizontal-relative:page;mso-position-vertical-relative:page;z-index:-63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4.64pt;margin-top:818.318pt;width:68.6337pt;height:11pt;mso-position-horizontal-relative:page;mso-position-vertical-relative:page;z-index:-63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1.44pt;margin-top:818.318pt;width:8.49742pt;height:11pt;mso-position-horizontal-relative:page;mso-position-vertical-relative:page;z-index:-6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17.6pt;margin-top:-0.0004pt;width:237.24pt;height:177.84pt;mso-position-horizontal-relative:page;mso-position-vertical-relative:page;z-index:-647">
          <v:imagedata o:title="" r:id="rId1"/>
        </v:shape>
      </w:pict>
    </w:r>
    <w:r>
      <w:pict>
        <v:shape type="#_x0000_t202" style="position:absolute;margin-left:44pt;margin-top:104.481pt;width:131.994pt;height:14.0632pt;mso-position-horizontal-relative:page;mso-position-vertical-relative:page;z-index:-64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w w:val="317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4"/>
                    <w:szCs w:val="24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-2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ns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du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22.28pt;margin-top:-0.0004pt;width:230.4pt;height:173.16pt;mso-position-horizontal-relative:page;mso-position-vertical-relative:page;z-index:-645">
          <v:imagedata o:title="" r:id="rId1"/>
        </v:shape>
      </w:pict>
    </w:r>
    <w:r>
      <w:pict>
        <v:shape type="#_x0000_t202" style="position:absolute;margin-left:44pt;margin-top:36.0627pt;width:232.63pt;height:16.04pt;mso-position-horizontal-relative:page;mso-position-vertical-relative:page;z-index:-64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4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  <w:t>’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2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-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1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  <w:u w:val="thick" w:color="0000FF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b/>
                    <w:color w:val="0000FF"/>
                    <w:spacing w:val="0"/>
                    <w:w w:val="100"/>
                    <w:sz w:val="28"/>
                    <w:szCs w:val="2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pt;margin-top:65.5442pt;width:467.045pt;height:41.6pt;mso-position-horizontal-relative:page;mso-position-vertical-relative:page;z-index:-64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M.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sonn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  <w:u w:val="single" w:color="00000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  <w:u w:val="single" w:color="00000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  <w:u w:val="single" w:color="00000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  <w:u w:val="single" w:color="00000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  <w:u w:val="single" w:color="00000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[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ur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du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œur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sou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’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on.</w:t>
                </w:r>
                <w:r>
                  <w:rPr>
                    <w:rFonts w:cs="Times New Roman" w:hAnsi="Times New Roman" w:eastAsia="Times New Roman" w:ascii="Times New Roman"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è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ux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po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ns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qu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.]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99.24pt;margin-top:-0.0004pt;width:246.6pt;height:195.48pt;mso-position-horizontal-relative:page;mso-position-vertical-relative:page;z-index:-636">
          <v:imagedata o:title="" r:id="rId1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99.6pt;margin-top:-0.0004pt;width:237.24pt;height:195.84pt;mso-position-horizontal-relative:page;mso-position-vertical-relative:page;z-index:-635">
          <v:imagedata o:title="" r:id="rId1"/>
        </v:shape>
      </w:pict>
    </w:r>
    <w:r>
      <w:pict>
        <v:shape type="#_x0000_t202" style="position:absolute;margin-left:61.4pt;margin-top:35.5442pt;width:40.254pt;height:14pt;mso-position-horizontal-relative:page;mso-position-vertical-relative:page;z-index:-63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5.pn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image" Target="media/image10.png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image" Target="media/image11.png"/><Relationship Id="rId21" Type="http://schemas.openxmlformats.org/officeDocument/2006/relationships/header" Target="header6.xml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2.pn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9.png"/></Relationships>

</file>

<file path=word/_rels/header6.xml.rels><?xml version="1.0" encoding="UTF-8" standalone="yes"?>
<Relationships xmlns="http://schemas.openxmlformats.org/package/2006/relationships"><Relationship Id="rId1" Type="http://schemas.openxmlformats.org/officeDocument/2006/relationships/image" Target="media/image12.png"/></Relationships>

</file>

<file path=word/_rels/header7.xml.rels><?xml version="1.0" encoding="UTF-8" standalone="yes"?>
<Relationships xmlns="http://schemas.openxmlformats.org/package/2006/relationships"><Relationship Id="rId1" Type="http://schemas.openxmlformats.org/officeDocument/2006/relationships/image" Target="media/image1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